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51E3E" w14:textId="77777777" w:rsidR="00E61036" w:rsidRPr="000D253A" w:rsidRDefault="00E61036" w:rsidP="00E61036">
      <w:pPr>
        <w:jc w:val="center"/>
        <w:rPr>
          <w:noProof/>
          <w:sz w:val="28"/>
          <w:szCs w:val="28"/>
        </w:rPr>
      </w:pPr>
      <w:bookmarkStart w:id="0" w:name="_GoBack"/>
      <w:bookmarkEnd w:id="0"/>
      <w:r w:rsidRPr="000D253A">
        <w:rPr>
          <w:noProof/>
          <w:sz w:val="28"/>
          <w:szCs w:val="28"/>
        </w:rPr>
        <w:t>Схема границ</w:t>
      </w:r>
    </w:p>
    <w:p w14:paraId="1285A003" w14:textId="32951D8C" w:rsidR="003669C1" w:rsidRDefault="003669C1" w:rsidP="003669C1">
      <w:pPr>
        <w:ind w:firstLine="0"/>
      </w:pPr>
    </w:p>
    <w:p w14:paraId="6260C80B" w14:textId="588C3485" w:rsidR="00E61036" w:rsidRDefault="00E61036" w:rsidP="00E61036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15C7A87D" wp14:editId="64EF7E72">
            <wp:extent cx="5630061" cy="6811326"/>
            <wp:effectExtent l="0" t="0" r="8890" b="8890"/>
            <wp:docPr id="14357833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83311" name="Рисунок 14357833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681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6D25" w14:textId="77777777" w:rsidR="00E61036" w:rsidRDefault="00E61036" w:rsidP="00E61036">
      <w:pPr>
        <w:ind w:firstLine="0"/>
        <w:jc w:val="center"/>
      </w:pPr>
    </w:p>
    <w:p w14:paraId="7FE8FBB1" w14:textId="03D72B5D" w:rsidR="00E61036" w:rsidRDefault="00E61036" w:rsidP="00E61036">
      <w:pPr>
        <w:ind w:firstLine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A5DCDE" wp14:editId="67B3ADC7">
            <wp:simplePos x="0" y="0"/>
            <wp:positionH relativeFrom="column">
              <wp:posOffset>171560</wp:posOffset>
            </wp:positionH>
            <wp:positionV relativeFrom="paragraph">
              <wp:posOffset>130810</wp:posOffset>
            </wp:positionV>
            <wp:extent cx="476250" cy="247650"/>
            <wp:effectExtent l="0" t="0" r="0" b="0"/>
            <wp:wrapNone/>
            <wp:docPr id="68140047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3CA88" w14:textId="72A51B29" w:rsidR="00E61036" w:rsidRPr="003669C1" w:rsidRDefault="00E61036" w:rsidP="00E61036">
      <w:pPr>
        <w:ind w:firstLine="0"/>
      </w:pPr>
      <w:r w:rsidRPr="00E61036">
        <w:t xml:space="preserve">        </w:t>
      </w:r>
      <w:r>
        <w:t xml:space="preserve">         </w:t>
      </w:r>
      <w:r w:rsidRPr="00E61036">
        <w:t xml:space="preserve">  - границы подготовки проекта планировки территории, включая проект межевания территории</w:t>
      </w:r>
    </w:p>
    <w:sectPr w:rsidR="00E61036" w:rsidRPr="003669C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613A" w14:textId="77777777" w:rsidR="00D6229F" w:rsidRDefault="00D6229F" w:rsidP="007F0268">
      <w:r>
        <w:separator/>
      </w:r>
    </w:p>
  </w:endnote>
  <w:endnote w:type="continuationSeparator" w:id="0">
    <w:p w14:paraId="1304C827" w14:textId="77777777" w:rsidR="00D6229F" w:rsidRDefault="00D6229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10564" w14:textId="77777777" w:rsidR="00D6229F" w:rsidRDefault="00D6229F" w:rsidP="007F0268">
      <w:r>
        <w:separator/>
      </w:r>
    </w:p>
  </w:footnote>
  <w:footnote w:type="continuationSeparator" w:id="0">
    <w:p w14:paraId="30052970" w14:textId="77777777" w:rsidR="00D6229F" w:rsidRDefault="00D6229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13"/>
  </w:num>
  <w:num w:numId="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3E59"/>
    <w:rsid w:val="00014D94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045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161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38E6"/>
    <w:rsid w:val="000B6384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9B1"/>
    <w:rsid w:val="000E7764"/>
    <w:rsid w:val="000F1B40"/>
    <w:rsid w:val="000F26E2"/>
    <w:rsid w:val="000F71C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4FDC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7E0"/>
    <w:rsid w:val="00186A27"/>
    <w:rsid w:val="001877D3"/>
    <w:rsid w:val="00190209"/>
    <w:rsid w:val="001906A5"/>
    <w:rsid w:val="00190D2C"/>
    <w:rsid w:val="00190EE8"/>
    <w:rsid w:val="001911F5"/>
    <w:rsid w:val="001912CF"/>
    <w:rsid w:val="001914A7"/>
    <w:rsid w:val="00196508"/>
    <w:rsid w:val="0019789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23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2BF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4E2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6D5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754"/>
    <w:rsid w:val="002C7E90"/>
    <w:rsid w:val="002D0133"/>
    <w:rsid w:val="002D0601"/>
    <w:rsid w:val="002D1194"/>
    <w:rsid w:val="002D18A6"/>
    <w:rsid w:val="002D3F84"/>
    <w:rsid w:val="002D4424"/>
    <w:rsid w:val="002D4824"/>
    <w:rsid w:val="002D661F"/>
    <w:rsid w:val="002D6644"/>
    <w:rsid w:val="002D6FB5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52D4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85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69C1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3DC3"/>
    <w:rsid w:val="003842BE"/>
    <w:rsid w:val="00386150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3B74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1C5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E7EAF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3FB8"/>
    <w:rsid w:val="00404104"/>
    <w:rsid w:val="004043AC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19C9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175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3DF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38D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3EB5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13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FC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6CF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A7EE8"/>
    <w:rsid w:val="006B073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45EB"/>
    <w:rsid w:val="006C4AAA"/>
    <w:rsid w:val="006C4D12"/>
    <w:rsid w:val="006C548A"/>
    <w:rsid w:val="006C71B0"/>
    <w:rsid w:val="006C7AB1"/>
    <w:rsid w:val="006C7CFD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571"/>
    <w:rsid w:val="006E7946"/>
    <w:rsid w:val="006F0AC0"/>
    <w:rsid w:val="006F0FE6"/>
    <w:rsid w:val="006F1138"/>
    <w:rsid w:val="006F123F"/>
    <w:rsid w:val="006F12FA"/>
    <w:rsid w:val="006F1BA0"/>
    <w:rsid w:val="006F25B9"/>
    <w:rsid w:val="006F580B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AB8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5A77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332"/>
    <w:rsid w:val="007A5798"/>
    <w:rsid w:val="007A64FA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AA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14B7"/>
    <w:rsid w:val="00842D87"/>
    <w:rsid w:val="008435C2"/>
    <w:rsid w:val="00843C30"/>
    <w:rsid w:val="00844443"/>
    <w:rsid w:val="00844E7F"/>
    <w:rsid w:val="00845620"/>
    <w:rsid w:val="0084680A"/>
    <w:rsid w:val="0084681F"/>
    <w:rsid w:val="00846FFE"/>
    <w:rsid w:val="00847CBB"/>
    <w:rsid w:val="00850CFD"/>
    <w:rsid w:val="00851371"/>
    <w:rsid w:val="0085151B"/>
    <w:rsid w:val="0085298A"/>
    <w:rsid w:val="00852EB7"/>
    <w:rsid w:val="00853755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42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122"/>
    <w:rsid w:val="00875991"/>
    <w:rsid w:val="00875D50"/>
    <w:rsid w:val="0087626B"/>
    <w:rsid w:val="0087749B"/>
    <w:rsid w:val="008816C3"/>
    <w:rsid w:val="00883545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1E4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0479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5C5B"/>
    <w:rsid w:val="00946471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4E73"/>
    <w:rsid w:val="0096633D"/>
    <w:rsid w:val="00966858"/>
    <w:rsid w:val="009677F9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900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02F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0D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1F76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D5B26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02F"/>
    <w:rsid w:val="00AE6DF1"/>
    <w:rsid w:val="00AF085B"/>
    <w:rsid w:val="00AF1033"/>
    <w:rsid w:val="00AF14A4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2198"/>
    <w:rsid w:val="00BD3B9E"/>
    <w:rsid w:val="00BD3D3D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3F45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2CA"/>
    <w:rsid w:val="00C43303"/>
    <w:rsid w:val="00C435D8"/>
    <w:rsid w:val="00C437AE"/>
    <w:rsid w:val="00C4395F"/>
    <w:rsid w:val="00C44406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271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ACA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1B63"/>
    <w:rsid w:val="00CE2595"/>
    <w:rsid w:val="00CE2A59"/>
    <w:rsid w:val="00CE2EFB"/>
    <w:rsid w:val="00CE3BF1"/>
    <w:rsid w:val="00CE449C"/>
    <w:rsid w:val="00CE5080"/>
    <w:rsid w:val="00CE5232"/>
    <w:rsid w:val="00CE5E4F"/>
    <w:rsid w:val="00CE5E67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29B5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229F"/>
    <w:rsid w:val="00D633DC"/>
    <w:rsid w:val="00D643B7"/>
    <w:rsid w:val="00D64D95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ED7"/>
    <w:rsid w:val="00DC2F6A"/>
    <w:rsid w:val="00DC3276"/>
    <w:rsid w:val="00DC3454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5B1"/>
    <w:rsid w:val="00DE1B2F"/>
    <w:rsid w:val="00DE21F7"/>
    <w:rsid w:val="00DE27B4"/>
    <w:rsid w:val="00DE2A57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CF0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196"/>
    <w:rsid w:val="00E12A74"/>
    <w:rsid w:val="00E1351F"/>
    <w:rsid w:val="00E13C52"/>
    <w:rsid w:val="00E13F2F"/>
    <w:rsid w:val="00E14164"/>
    <w:rsid w:val="00E14178"/>
    <w:rsid w:val="00E14550"/>
    <w:rsid w:val="00E14A32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4E14"/>
    <w:rsid w:val="00E25714"/>
    <w:rsid w:val="00E267B2"/>
    <w:rsid w:val="00E2697E"/>
    <w:rsid w:val="00E26E32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1036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25E4"/>
    <w:rsid w:val="00E93589"/>
    <w:rsid w:val="00E9459E"/>
    <w:rsid w:val="00E94FD4"/>
    <w:rsid w:val="00E95112"/>
    <w:rsid w:val="00E95FD5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7E3"/>
    <w:rsid w:val="00EC7009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A6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6F68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9D8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6D6A"/>
    <w:rsid w:val="00FC72E3"/>
    <w:rsid w:val="00FC7761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61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61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62E1-FF73-4C1E-8CE1-64C22B49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2024-11-15T10:34:00Z</dcterms:created>
  <dcterms:modified xsi:type="dcterms:W3CDTF">2024-11-15T10:34:00Z</dcterms:modified>
</cp:coreProperties>
</file>